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AF756" w14:textId="79CA27F4" w:rsidR="0059507D" w:rsidRDefault="00263FC0" w:rsidP="00263FC0">
      <w:pPr>
        <w:tabs>
          <w:tab w:val="left" w:pos="951"/>
          <w:tab w:val="left" w:pos="6086"/>
          <w:tab w:val="left" w:pos="6276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BFF37F5" wp14:editId="34C72B87">
            <wp:simplePos x="0" y="0"/>
            <wp:positionH relativeFrom="page">
              <wp:posOffset>129396</wp:posOffset>
            </wp:positionH>
            <wp:positionV relativeFrom="paragraph">
              <wp:posOffset>-350101</wp:posOffset>
            </wp:positionV>
            <wp:extent cx="7539487" cy="11015257"/>
            <wp:effectExtent l="0" t="0" r="0" b="0"/>
            <wp:wrapNone/>
            <wp:docPr id="2052302463" name="Imagem 1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302463" name="Imagem 1" descr="Fundo preto com letras brancas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1015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ab/>
      </w:r>
      <w:r>
        <w:rPr>
          <w:noProof/>
        </w:rPr>
        <w:drawing>
          <wp:inline distT="0" distB="0" distL="0" distR="0" wp14:anchorId="3923473D" wp14:editId="42541820">
            <wp:extent cx="1483744" cy="638354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OR. CULT. -  Nov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395" cy="65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4A8D" w14:textId="77777777" w:rsidR="0059507D" w:rsidRDefault="0059507D" w:rsidP="0059507D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4E035594" w14:textId="77777777" w:rsidR="0059507D" w:rsidRDefault="0059507D" w:rsidP="0059507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77FDE0F4" w14:textId="19FB37A4" w:rsidR="0059507D" w:rsidRDefault="0059507D" w:rsidP="0059507D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68DBDC7D" w14:textId="64BB2011" w:rsidR="00CB688E" w:rsidRDefault="00263FC0" w:rsidP="002A6D8F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t>C</w:t>
      </w:r>
      <w:r w:rsidR="00F3120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omunicado </w:t>
      </w:r>
      <w:r w:rsidR="005C06DE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de prorrogação do </w:t>
      </w:r>
      <w:r w:rsidR="00F31201" w:rsidRPr="00CB688E">
        <w:rPr>
          <w:rFonts w:asciiTheme="minorHAnsi" w:hAnsiTheme="minorHAnsi" w:cstheme="minorHAnsi"/>
          <w:b/>
          <w:bCs/>
          <w:color w:val="002060"/>
          <w:sz w:val="28"/>
          <w:szCs w:val="28"/>
        </w:rPr>
        <w:t>edita</w:t>
      </w:r>
      <w:r w:rsidR="004D7EE7">
        <w:rPr>
          <w:rFonts w:asciiTheme="minorHAnsi" w:hAnsiTheme="minorHAnsi" w:cstheme="minorHAnsi"/>
          <w:b/>
          <w:bCs/>
          <w:color w:val="002060"/>
          <w:sz w:val="28"/>
          <w:szCs w:val="28"/>
        </w:rPr>
        <w:t>l</w:t>
      </w:r>
      <w:r w:rsidR="00417CF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nº 001/2025</w:t>
      </w:r>
      <w:r w:rsidR="006F1C29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de F</w:t>
      </w:r>
      <w:r w:rsidR="00417CF6">
        <w:rPr>
          <w:rFonts w:asciiTheme="minorHAnsi" w:hAnsiTheme="minorHAnsi" w:cstheme="minorHAnsi"/>
          <w:b/>
          <w:bCs/>
          <w:color w:val="002060"/>
          <w:sz w:val="28"/>
          <w:szCs w:val="28"/>
        </w:rPr>
        <w:t>omento Cultural</w:t>
      </w:r>
      <w:r w:rsidR="00F31201" w:rsidRPr="00CB688E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da Lei </w:t>
      </w:r>
      <w:r w:rsidR="005C06DE">
        <w:rPr>
          <w:rFonts w:asciiTheme="minorHAnsi" w:hAnsiTheme="minorHAnsi" w:cstheme="minorHAnsi"/>
          <w:b/>
          <w:bCs/>
          <w:color w:val="002060"/>
          <w:sz w:val="28"/>
          <w:szCs w:val="28"/>
        </w:rPr>
        <w:t>Aldir Blanc</w:t>
      </w:r>
      <w:r w:rsidR="00F31201" w:rsidRPr="00CB688E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F3120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no </w:t>
      </w:r>
      <w:r w:rsidR="004F32A9">
        <w:rPr>
          <w:rFonts w:asciiTheme="minorHAnsi" w:hAnsiTheme="minorHAnsi" w:cstheme="minorHAnsi"/>
          <w:b/>
          <w:bCs/>
          <w:color w:val="002060"/>
          <w:sz w:val="28"/>
          <w:szCs w:val="28"/>
        </w:rPr>
        <w:t>M</w:t>
      </w:r>
      <w:r w:rsidR="003D00B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unicípio de </w:t>
      </w:r>
      <w:r w:rsidR="004D7EE7">
        <w:rPr>
          <w:rFonts w:asciiTheme="minorHAnsi" w:hAnsiTheme="minorHAnsi" w:cstheme="minorHAnsi"/>
          <w:b/>
          <w:bCs/>
          <w:color w:val="002060"/>
          <w:sz w:val="28"/>
          <w:szCs w:val="28"/>
        </w:rPr>
        <w:t>Ceres</w:t>
      </w:r>
    </w:p>
    <w:p w14:paraId="3113AFAC" w14:textId="77777777" w:rsidR="002A6D8F" w:rsidRDefault="002A6D8F" w:rsidP="002A6D8F">
      <w:pPr>
        <w:shd w:val="clear" w:color="auto" w:fill="FFFFFF"/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002853F" w14:textId="47E039EA" w:rsidR="004D7EE7" w:rsidRDefault="004D7EE7" w:rsidP="002A6D8F">
      <w:pPr>
        <w:shd w:val="clear" w:color="auto" w:fill="FFFFFF"/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757">
        <w:rPr>
          <w:rFonts w:asciiTheme="minorHAnsi" w:hAnsiTheme="minorHAnsi" w:cstheme="minorHAnsi"/>
          <w:color w:val="000000"/>
          <w:sz w:val="24"/>
          <w:szCs w:val="24"/>
        </w:rPr>
        <w:t xml:space="preserve">A Prefeitura Municipal de Ceres, por meio </w:t>
      </w:r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>da Secretaria Municipal de Esporte e Cultura</w:t>
      </w:r>
      <w:r w:rsidRPr="00C4175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comunica que o período de inscrições</w:t>
      </w:r>
      <w:r w:rsidRPr="00C417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C41757">
        <w:rPr>
          <w:rFonts w:asciiTheme="minorHAnsi" w:hAnsiTheme="minorHAnsi" w:cstheme="minorHAnsi"/>
          <w:color w:val="000000"/>
          <w:sz w:val="24"/>
          <w:szCs w:val="24"/>
        </w:rPr>
        <w:t>o Edital de Fomento Cultural para agentes culturais do nosso município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foi prorrogado até o dia </w:t>
      </w:r>
      <w:r w:rsidR="002A6D8F" w:rsidRPr="002A6D8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EC4E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de março de 2025, às </w:t>
      </w:r>
      <w:r w:rsidRPr="006F1C29">
        <w:rPr>
          <w:rFonts w:asciiTheme="minorHAnsi" w:hAnsiTheme="minorHAnsi" w:cstheme="minorHAnsi"/>
          <w:b/>
          <w:bCs/>
        </w:rPr>
        <w:t>23h59min59s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para propiciar maior tempo para que os agentes culturais interessados finalizem as inscrições de seus projetos.</w:t>
      </w:r>
    </w:p>
    <w:p w14:paraId="52D6E7DD" w14:textId="77777777" w:rsidR="002A6D8F" w:rsidRDefault="002A6D8F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040579A0" w14:textId="0E1603F1" w:rsidR="004D7EE7" w:rsidRPr="00C41757" w:rsidRDefault="004D7EE7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41757">
        <w:rPr>
          <w:rFonts w:asciiTheme="minorHAnsi" w:hAnsiTheme="minorHAnsi" w:cstheme="minorHAnsi"/>
          <w:sz w:val="24"/>
          <w:szCs w:val="24"/>
        </w:rPr>
        <w:t xml:space="preserve">As inscrições </w:t>
      </w:r>
      <w:r w:rsidR="00417CF6">
        <w:rPr>
          <w:rFonts w:asciiTheme="minorHAnsi" w:hAnsiTheme="minorHAnsi" w:cstheme="minorHAnsi"/>
          <w:sz w:val="24"/>
          <w:szCs w:val="24"/>
        </w:rPr>
        <w:t>estão sendo</w:t>
      </w:r>
      <w:r w:rsidRPr="00C41757">
        <w:rPr>
          <w:rFonts w:asciiTheme="minorHAnsi" w:hAnsiTheme="minorHAnsi" w:cstheme="minorHAnsi"/>
          <w:sz w:val="24"/>
          <w:szCs w:val="24"/>
        </w:rPr>
        <w:t xml:space="preserve"> feitas através </w:t>
      </w:r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link indicado no item </w:t>
      </w:r>
      <w:proofErr w:type="gramStart"/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proofErr w:type="gramEnd"/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edital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C41757">
        <w:rPr>
          <w:rFonts w:asciiTheme="minorHAnsi" w:hAnsiTheme="minorHAnsi" w:cstheme="minorHAnsi"/>
          <w:sz w:val="24"/>
          <w:szCs w:val="24"/>
        </w:rPr>
        <w:t xml:space="preserve"> são voltadas para qualquer agente cultural </w:t>
      </w:r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>que reside no Município de Ceres há pelo menos 2 (dois) anos.</w:t>
      </w:r>
    </w:p>
    <w:p w14:paraId="5887E38E" w14:textId="77777777" w:rsidR="002A6D8F" w:rsidRDefault="002A6D8F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17951D" w14:textId="1989DA49" w:rsidR="004D7EE7" w:rsidRPr="00C41757" w:rsidRDefault="004D7EE7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>O presente Edital e os seus anexos estão disponíveis no site </w:t>
      </w:r>
      <w:hyperlink r:id="rId11" w:history="1">
        <w:r w:rsidRPr="00C41757">
          <w:rPr>
            <w:rStyle w:val="Hyperlink"/>
            <w:rFonts w:asciiTheme="minorHAnsi" w:hAnsiTheme="minorHAnsi" w:cstheme="minorHAnsi"/>
            <w:sz w:val="24"/>
            <w:szCs w:val="24"/>
          </w:rPr>
          <w:t>https://www.ceres.go.gov.br/</w:t>
        </w:r>
      </w:hyperlink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d</w:t>
      </w:r>
      <w:r w:rsidRPr="00C41757">
        <w:rPr>
          <w:rFonts w:asciiTheme="minorHAnsi" w:hAnsiTheme="minorHAnsi" w:cstheme="minorHAnsi"/>
          <w:sz w:val="24"/>
          <w:szCs w:val="24"/>
        </w:rPr>
        <w:t xml:space="preserve">emais informações podem ser obtidas pelo </w:t>
      </w:r>
      <w:r w:rsidRPr="00C41757">
        <w:rPr>
          <w:rFonts w:asciiTheme="minorHAnsi" w:hAnsiTheme="minorHAnsi" w:cstheme="minorHAnsi"/>
          <w:color w:val="000000" w:themeColor="text1"/>
          <w:sz w:val="24"/>
          <w:szCs w:val="24"/>
        </w:rPr>
        <w:t>e-mail </w:t>
      </w:r>
      <w:hyperlink r:id="rId12" w:history="1">
        <w:r w:rsidRPr="00C41757">
          <w:rPr>
            <w:rStyle w:val="Hyperlink"/>
            <w:rFonts w:asciiTheme="minorHAnsi" w:hAnsiTheme="minorHAnsi" w:cstheme="minorHAnsi"/>
            <w:sz w:val="24"/>
            <w:szCs w:val="24"/>
          </w:rPr>
          <w:t>esporte_cultura@ceres.go.gov.br</w:t>
        </w:r>
      </w:hyperlink>
      <w:proofErr w:type="gramStart"/>
      <w:r w:rsidRPr="00C41757">
        <w:rPr>
          <w:rFonts w:asciiTheme="minorHAnsi" w:hAnsiTheme="minorHAnsi" w:cstheme="minorHAnsi"/>
          <w:sz w:val="24"/>
          <w:szCs w:val="24"/>
          <w:u w:val="single"/>
        </w:rPr>
        <w:t xml:space="preserve"> .</w:t>
      </w:r>
      <w:proofErr w:type="gramEnd"/>
    </w:p>
    <w:p w14:paraId="60C056E5" w14:textId="77777777" w:rsidR="004D7EE7" w:rsidRPr="00345FB4" w:rsidRDefault="004D7EE7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Theme="minorHAnsi" w:hAnsiTheme="minorHAnsi" w:cstheme="minorHAnsi"/>
          <w:color w:val="000000" w:themeColor="text1"/>
        </w:rPr>
      </w:pPr>
    </w:p>
    <w:p w14:paraId="3D82B34D" w14:textId="77777777" w:rsidR="002A6D8F" w:rsidRDefault="002A6D8F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DCED562" w14:textId="77777777" w:rsidR="0059507D" w:rsidRDefault="0059507D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DD27578" w14:textId="7031B1E6" w:rsidR="004D7EE7" w:rsidRPr="00C41757" w:rsidRDefault="004D7EE7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C41757">
        <w:rPr>
          <w:rFonts w:asciiTheme="minorHAnsi" w:hAnsiTheme="minorHAnsi" w:cstheme="minorHAnsi"/>
          <w:sz w:val="24"/>
          <w:szCs w:val="24"/>
        </w:rPr>
        <w:t>Elian</w:t>
      </w:r>
      <w:proofErr w:type="spellEnd"/>
      <w:r w:rsidRPr="00C41757">
        <w:rPr>
          <w:rFonts w:asciiTheme="minorHAnsi" w:hAnsiTheme="minorHAnsi" w:cstheme="minorHAnsi"/>
          <w:sz w:val="24"/>
          <w:szCs w:val="24"/>
        </w:rPr>
        <w:t xml:space="preserve"> Bernadete de Faria Oliveira </w:t>
      </w:r>
    </w:p>
    <w:p w14:paraId="1DF1541D" w14:textId="77777777" w:rsidR="004D7EE7" w:rsidRPr="00C41757" w:rsidRDefault="004D7EE7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41757">
        <w:rPr>
          <w:rFonts w:asciiTheme="minorHAnsi" w:hAnsiTheme="minorHAnsi" w:cstheme="minorHAnsi"/>
          <w:sz w:val="24"/>
          <w:szCs w:val="24"/>
        </w:rPr>
        <w:t>Secretária Municipal de Esporte e Cultura</w:t>
      </w:r>
    </w:p>
    <w:p w14:paraId="4E349601" w14:textId="77777777" w:rsidR="004D7EE7" w:rsidRPr="00C41757" w:rsidRDefault="004D7EE7" w:rsidP="002A6D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21759C" w14:textId="79A99C44" w:rsidR="004D7EE7" w:rsidRDefault="004D7EE7" w:rsidP="004D7EE7">
      <w:pPr>
        <w:shd w:val="clear" w:color="auto" w:fill="FFFFFF"/>
        <w:suppressAutoHyphens w:val="0"/>
        <w:spacing w:before="225" w:after="225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4D7EE7" w:rsidSect="00263FC0">
      <w:headerReference w:type="default" r:id="rId13"/>
      <w:footerReference w:type="default" r:id="rId14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A3DFA" w14:textId="77777777" w:rsidR="00EE45A1" w:rsidRDefault="00EE45A1" w:rsidP="009549D5">
      <w:pPr>
        <w:spacing w:after="0" w:line="240" w:lineRule="auto"/>
      </w:pPr>
      <w:r>
        <w:separator/>
      </w:r>
    </w:p>
  </w:endnote>
  <w:endnote w:type="continuationSeparator" w:id="0">
    <w:p w14:paraId="1F3CF9E2" w14:textId="77777777" w:rsidR="00EE45A1" w:rsidRDefault="00EE45A1" w:rsidP="0095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582BA" w14:textId="77777777" w:rsidR="000D577C" w:rsidRPr="00FC6E6F" w:rsidRDefault="000D577C" w:rsidP="00F30FF5">
    <w:pPr>
      <w:pStyle w:val="Rodap"/>
      <w:spacing w:after="0" w:line="240" w:lineRule="auto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B9A1" w14:textId="77777777" w:rsidR="00EE45A1" w:rsidRDefault="00EE45A1" w:rsidP="009549D5">
      <w:pPr>
        <w:spacing w:after="0" w:line="240" w:lineRule="auto"/>
      </w:pPr>
      <w:r>
        <w:separator/>
      </w:r>
    </w:p>
  </w:footnote>
  <w:footnote w:type="continuationSeparator" w:id="0">
    <w:p w14:paraId="5B856442" w14:textId="77777777" w:rsidR="00EE45A1" w:rsidRDefault="00EE45A1" w:rsidP="0095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1D1BB" w14:textId="77777777" w:rsidR="000D577C" w:rsidRDefault="000D577C" w:rsidP="002E4D1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Roman"/>
      <w:lvlText w:val="%1 - "/>
      <w:lvlJc w:val="left"/>
      <w:pPr>
        <w:tabs>
          <w:tab w:val="num" w:pos="1852"/>
        </w:tabs>
        <w:ind w:left="1492" w:hanging="36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96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00B721E4"/>
    <w:multiLevelType w:val="hybridMultilevel"/>
    <w:tmpl w:val="993C1194"/>
    <w:lvl w:ilvl="0" w:tplc="E06629A8">
      <w:start w:val="1"/>
      <w:numFmt w:val="lowerLetter"/>
      <w:lvlText w:val="%1)"/>
      <w:lvlJc w:val="left"/>
      <w:pPr>
        <w:ind w:left="1758" w:hanging="105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6E37549"/>
    <w:multiLevelType w:val="multilevel"/>
    <w:tmpl w:val="C1707F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D2A484A"/>
    <w:multiLevelType w:val="hybridMultilevel"/>
    <w:tmpl w:val="DE5C1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05846"/>
    <w:multiLevelType w:val="hybridMultilevel"/>
    <w:tmpl w:val="78E8F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9693A"/>
    <w:multiLevelType w:val="hybridMultilevel"/>
    <w:tmpl w:val="3DB6EC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8627D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54C76"/>
    <w:multiLevelType w:val="hybridMultilevel"/>
    <w:tmpl w:val="203E5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C7F6A"/>
    <w:multiLevelType w:val="hybridMultilevel"/>
    <w:tmpl w:val="C532B1E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F112EC"/>
    <w:multiLevelType w:val="hybridMultilevel"/>
    <w:tmpl w:val="488EF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F6096"/>
    <w:multiLevelType w:val="hybridMultilevel"/>
    <w:tmpl w:val="45E82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12463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3394A"/>
    <w:multiLevelType w:val="hybridMultilevel"/>
    <w:tmpl w:val="F64A0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93E43"/>
    <w:multiLevelType w:val="hybridMultilevel"/>
    <w:tmpl w:val="8812A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56DE3"/>
    <w:multiLevelType w:val="hybridMultilevel"/>
    <w:tmpl w:val="E5A6D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D2573"/>
    <w:multiLevelType w:val="hybridMultilevel"/>
    <w:tmpl w:val="A750519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8BF4528"/>
    <w:multiLevelType w:val="hybridMultilevel"/>
    <w:tmpl w:val="C0F27C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A6265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4693C"/>
    <w:multiLevelType w:val="hybridMultilevel"/>
    <w:tmpl w:val="63123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42F0E"/>
    <w:multiLevelType w:val="hybridMultilevel"/>
    <w:tmpl w:val="AD481120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45F8"/>
    <w:multiLevelType w:val="hybridMultilevel"/>
    <w:tmpl w:val="DC86A9B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A35EA7"/>
    <w:multiLevelType w:val="hybridMultilevel"/>
    <w:tmpl w:val="3C4243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92F2C"/>
    <w:multiLevelType w:val="hybridMultilevel"/>
    <w:tmpl w:val="B344E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439D8"/>
    <w:multiLevelType w:val="hybridMultilevel"/>
    <w:tmpl w:val="AA2030F6"/>
    <w:lvl w:ilvl="0" w:tplc="E40C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350E4"/>
    <w:multiLevelType w:val="hybridMultilevel"/>
    <w:tmpl w:val="E88868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0765C"/>
    <w:multiLevelType w:val="hybridMultilevel"/>
    <w:tmpl w:val="F48AE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D65E1"/>
    <w:multiLevelType w:val="hybridMultilevel"/>
    <w:tmpl w:val="4F0A9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2B6E"/>
    <w:multiLevelType w:val="hybridMultilevel"/>
    <w:tmpl w:val="CFF8D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157CA"/>
    <w:multiLevelType w:val="hybridMultilevel"/>
    <w:tmpl w:val="520887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72812"/>
    <w:multiLevelType w:val="hybridMultilevel"/>
    <w:tmpl w:val="3A620D06"/>
    <w:lvl w:ilvl="0" w:tplc="CF4074C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F7BB3"/>
    <w:multiLevelType w:val="hybridMultilevel"/>
    <w:tmpl w:val="4D2046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573A2"/>
    <w:multiLevelType w:val="hybridMultilevel"/>
    <w:tmpl w:val="B2120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81760"/>
    <w:multiLevelType w:val="multilevel"/>
    <w:tmpl w:val="C612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C8B22F9"/>
    <w:multiLevelType w:val="hybridMultilevel"/>
    <w:tmpl w:val="C04248E8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3"/>
  </w:num>
  <w:num w:numId="4">
    <w:abstractNumId w:val="6"/>
  </w:num>
  <w:num w:numId="5">
    <w:abstractNumId w:val="16"/>
  </w:num>
  <w:num w:numId="6">
    <w:abstractNumId w:val="32"/>
  </w:num>
  <w:num w:numId="7">
    <w:abstractNumId w:val="22"/>
  </w:num>
  <w:num w:numId="8">
    <w:abstractNumId w:val="9"/>
  </w:num>
  <w:num w:numId="9">
    <w:abstractNumId w:val="10"/>
  </w:num>
  <w:num w:numId="10">
    <w:abstractNumId w:val="21"/>
  </w:num>
  <w:num w:numId="11">
    <w:abstractNumId w:val="15"/>
  </w:num>
  <w:num w:numId="12">
    <w:abstractNumId w:val="27"/>
  </w:num>
  <w:num w:numId="13">
    <w:abstractNumId w:val="3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1"/>
  </w:num>
  <w:num w:numId="22">
    <w:abstractNumId w:val="18"/>
  </w:num>
  <w:num w:numId="23">
    <w:abstractNumId w:val="34"/>
  </w:num>
  <w:num w:numId="24">
    <w:abstractNumId w:val="24"/>
  </w:num>
  <w:num w:numId="25">
    <w:abstractNumId w:val="20"/>
  </w:num>
  <w:num w:numId="26">
    <w:abstractNumId w:val="5"/>
  </w:num>
  <w:num w:numId="27">
    <w:abstractNumId w:val="25"/>
  </w:num>
  <w:num w:numId="28">
    <w:abstractNumId w:val="8"/>
  </w:num>
  <w:num w:numId="29">
    <w:abstractNumId w:val="26"/>
  </w:num>
  <w:num w:numId="30">
    <w:abstractNumId w:val="12"/>
  </w:num>
  <w:num w:numId="31">
    <w:abstractNumId w:val="33"/>
  </w:num>
  <w:num w:numId="32">
    <w:abstractNumId w:val="19"/>
  </w:num>
  <w:num w:numId="33">
    <w:abstractNumId w:val="29"/>
  </w:num>
  <w:num w:numId="34">
    <w:abstractNumId w:val="14"/>
  </w:num>
  <w:num w:numId="35">
    <w:abstractNumId w:val="11"/>
  </w:num>
  <w:num w:numId="36">
    <w:abstractNumId w:val="35"/>
  </w:num>
  <w:num w:numId="37">
    <w:abstractNumId w:val="13"/>
  </w:num>
  <w:num w:numId="38">
    <w:abstractNumId w:val="30"/>
  </w:num>
  <w:num w:numId="3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22"/>
    <w:rsid w:val="0000201B"/>
    <w:rsid w:val="00002937"/>
    <w:rsid w:val="00017458"/>
    <w:rsid w:val="0002386B"/>
    <w:rsid w:val="000260CB"/>
    <w:rsid w:val="00031F98"/>
    <w:rsid w:val="00041721"/>
    <w:rsid w:val="00044726"/>
    <w:rsid w:val="0005251B"/>
    <w:rsid w:val="00053EEA"/>
    <w:rsid w:val="00057334"/>
    <w:rsid w:val="000623F3"/>
    <w:rsid w:val="00071683"/>
    <w:rsid w:val="0007179C"/>
    <w:rsid w:val="000734A9"/>
    <w:rsid w:val="000755C9"/>
    <w:rsid w:val="00076443"/>
    <w:rsid w:val="00082561"/>
    <w:rsid w:val="00082D44"/>
    <w:rsid w:val="00084372"/>
    <w:rsid w:val="00084EAB"/>
    <w:rsid w:val="0009430C"/>
    <w:rsid w:val="000A3D7C"/>
    <w:rsid w:val="000B0DE8"/>
    <w:rsid w:val="000C1F56"/>
    <w:rsid w:val="000C6600"/>
    <w:rsid w:val="000D02FF"/>
    <w:rsid w:val="000D3AE6"/>
    <w:rsid w:val="000D577C"/>
    <w:rsid w:val="000D62DE"/>
    <w:rsid w:val="000E15CA"/>
    <w:rsid w:val="000E45A8"/>
    <w:rsid w:val="000E4E42"/>
    <w:rsid w:val="000E4FAA"/>
    <w:rsid w:val="000E5893"/>
    <w:rsid w:val="000E61E2"/>
    <w:rsid w:val="000F418C"/>
    <w:rsid w:val="000F4498"/>
    <w:rsid w:val="0010559D"/>
    <w:rsid w:val="00112EEE"/>
    <w:rsid w:val="00125E9C"/>
    <w:rsid w:val="00131F67"/>
    <w:rsid w:val="0014767C"/>
    <w:rsid w:val="00156F17"/>
    <w:rsid w:val="00163E70"/>
    <w:rsid w:val="00184F66"/>
    <w:rsid w:val="00186732"/>
    <w:rsid w:val="00192216"/>
    <w:rsid w:val="001935B1"/>
    <w:rsid w:val="001969FA"/>
    <w:rsid w:val="001A0E59"/>
    <w:rsid w:val="001A1ACA"/>
    <w:rsid w:val="001A6BD8"/>
    <w:rsid w:val="001B13EC"/>
    <w:rsid w:val="001B5C58"/>
    <w:rsid w:val="001B7B96"/>
    <w:rsid w:val="001C621A"/>
    <w:rsid w:val="001C7EAA"/>
    <w:rsid w:val="001D3701"/>
    <w:rsid w:val="001D6098"/>
    <w:rsid w:val="001E0BD7"/>
    <w:rsid w:val="001E376B"/>
    <w:rsid w:val="001F12CE"/>
    <w:rsid w:val="001F1E4C"/>
    <w:rsid w:val="001F49D1"/>
    <w:rsid w:val="001F6166"/>
    <w:rsid w:val="001F75B3"/>
    <w:rsid w:val="00203A15"/>
    <w:rsid w:val="002067E2"/>
    <w:rsid w:val="00212ECF"/>
    <w:rsid w:val="00215B52"/>
    <w:rsid w:val="0022034F"/>
    <w:rsid w:val="002241DB"/>
    <w:rsid w:val="00225013"/>
    <w:rsid w:val="00227F2E"/>
    <w:rsid w:val="002317E6"/>
    <w:rsid w:val="002327DD"/>
    <w:rsid w:val="00233B09"/>
    <w:rsid w:val="00244B6A"/>
    <w:rsid w:val="0025216A"/>
    <w:rsid w:val="00260D82"/>
    <w:rsid w:val="002629A5"/>
    <w:rsid w:val="00262F0E"/>
    <w:rsid w:val="0026319E"/>
    <w:rsid w:val="00263D64"/>
    <w:rsid w:val="00263FC0"/>
    <w:rsid w:val="00266E1E"/>
    <w:rsid w:val="00272102"/>
    <w:rsid w:val="00275E60"/>
    <w:rsid w:val="00276444"/>
    <w:rsid w:val="0027658A"/>
    <w:rsid w:val="00283810"/>
    <w:rsid w:val="00287D2F"/>
    <w:rsid w:val="00293F29"/>
    <w:rsid w:val="00295341"/>
    <w:rsid w:val="002A4D5A"/>
    <w:rsid w:val="002A6D8F"/>
    <w:rsid w:val="002B377B"/>
    <w:rsid w:val="002C1177"/>
    <w:rsid w:val="002C4C00"/>
    <w:rsid w:val="002D39ED"/>
    <w:rsid w:val="002D574A"/>
    <w:rsid w:val="002E2E63"/>
    <w:rsid w:val="002E3A42"/>
    <w:rsid w:val="002E4D18"/>
    <w:rsid w:val="002F0855"/>
    <w:rsid w:val="002F3ABF"/>
    <w:rsid w:val="00305195"/>
    <w:rsid w:val="00317E99"/>
    <w:rsid w:val="00326F78"/>
    <w:rsid w:val="003275D7"/>
    <w:rsid w:val="0033060E"/>
    <w:rsid w:val="003346CF"/>
    <w:rsid w:val="003374B0"/>
    <w:rsid w:val="00340352"/>
    <w:rsid w:val="0034735A"/>
    <w:rsid w:val="00356522"/>
    <w:rsid w:val="00356C50"/>
    <w:rsid w:val="0035775D"/>
    <w:rsid w:val="003647A3"/>
    <w:rsid w:val="00364AC8"/>
    <w:rsid w:val="00365EE1"/>
    <w:rsid w:val="00371CA4"/>
    <w:rsid w:val="003734A4"/>
    <w:rsid w:val="00373D1A"/>
    <w:rsid w:val="00373DB7"/>
    <w:rsid w:val="00383174"/>
    <w:rsid w:val="00383B49"/>
    <w:rsid w:val="00391BEF"/>
    <w:rsid w:val="00393C20"/>
    <w:rsid w:val="0039786A"/>
    <w:rsid w:val="003A4058"/>
    <w:rsid w:val="003A5788"/>
    <w:rsid w:val="003B136A"/>
    <w:rsid w:val="003B6055"/>
    <w:rsid w:val="003B73C0"/>
    <w:rsid w:val="003B73CA"/>
    <w:rsid w:val="003C1FED"/>
    <w:rsid w:val="003C290A"/>
    <w:rsid w:val="003C42B0"/>
    <w:rsid w:val="003D00B1"/>
    <w:rsid w:val="003D10D8"/>
    <w:rsid w:val="003D3791"/>
    <w:rsid w:val="003D390C"/>
    <w:rsid w:val="003F0017"/>
    <w:rsid w:val="003F0908"/>
    <w:rsid w:val="003F519F"/>
    <w:rsid w:val="003F5A30"/>
    <w:rsid w:val="004005A6"/>
    <w:rsid w:val="004019BB"/>
    <w:rsid w:val="00401E80"/>
    <w:rsid w:val="00404479"/>
    <w:rsid w:val="0040517D"/>
    <w:rsid w:val="00417CF6"/>
    <w:rsid w:val="004207F1"/>
    <w:rsid w:val="004314BD"/>
    <w:rsid w:val="00433CBC"/>
    <w:rsid w:val="004363DF"/>
    <w:rsid w:val="00445C70"/>
    <w:rsid w:val="00450FC9"/>
    <w:rsid w:val="00451643"/>
    <w:rsid w:val="00462019"/>
    <w:rsid w:val="00465826"/>
    <w:rsid w:val="00481455"/>
    <w:rsid w:val="00483F0C"/>
    <w:rsid w:val="00490A69"/>
    <w:rsid w:val="004926FE"/>
    <w:rsid w:val="00492E0E"/>
    <w:rsid w:val="004944B3"/>
    <w:rsid w:val="00495BD5"/>
    <w:rsid w:val="004A0144"/>
    <w:rsid w:val="004A269C"/>
    <w:rsid w:val="004A309D"/>
    <w:rsid w:val="004A3F63"/>
    <w:rsid w:val="004A43FC"/>
    <w:rsid w:val="004B43EC"/>
    <w:rsid w:val="004C7D72"/>
    <w:rsid w:val="004D671B"/>
    <w:rsid w:val="004D7D4C"/>
    <w:rsid w:val="004D7EE7"/>
    <w:rsid w:val="004E26ED"/>
    <w:rsid w:val="004F32A9"/>
    <w:rsid w:val="004F4980"/>
    <w:rsid w:val="004F7389"/>
    <w:rsid w:val="00501268"/>
    <w:rsid w:val="00504F0B"/>
    <w:rsid w:val="00505883"/>
    <w:rsid w:val="005104E4"/>
    <w:rsid w:val="005111DA"/>
    <w:rsid w:val="005117E5"/>
    <w:rsid w:val="00520745"/>
    <w:rsid w:val="0052127F"/>
    <w:rsid w:val="0052244C"/>
    <w:rsid w:val="005300B0"/>
    <w:rsid w:val="005327C9"/>
    <w:rsid w:val="00534BE8"/>
    <w:rsid w:val="0053628C"/>
    <w:rsid w:val="00537B0C"/>
    <w:rsid w:val="00540BF9"/>
    <w:rsid w:val="00542D38"/>
    <w:rsid w:val="0055094A"/>
    <w:rsid w:val="00571BE5"/>
    <w:rsid w:val="005731EA"/>
    <w:rsid w:val="00577549"/>
    <w:rsid w:val="00582F59"/>
    <w:rsid w:val="00583AD8"/>
    <w:rsid w:val="005903D2"/>
    <w:rsid w:val="00594810"/>
    <w:rsid w:val="0059507D"/>
    <w:rsid w:val="00595716"/>
    <w:rsid w:val="005A5983"/>
    <w:rsid w:val="005A6053"/>
    <w:rsid w:val="005B7D39"/>
    <w:rsid w:val="005C06DE"/>
    <w:rsid w:val="005C40B2"/>
    <w:rsid w:val="005C4BC9"/>
    <w:rsid w:val="005C616E"/>
    <w:rsid w:val="005C7119"/>
    <w:rsid w:val="005E3F8B"/>
    <w:rsid w:val="005F07C8"/>
    <w:rsid w:val="005F0BF5"/>
    <w:rsid w:val="005F487A"/>
    <w:rsid w:val="0060725F"/>
    <w:rsid w:val="00620CA7"/>
    <w:rsid w:val="006449D9"/>
    <w:rsid w:val="0064560E"/>
    <w:rsid w:val="00655CB3"/>
    <w:rsid w:val="006656AF"/>
    <w:rsid w:val="0068380F"/>
    <w:rsid w:val="00685591"/>
    <w:rsid w:val="00686168"/>
    <w:rsid w:val="00690E34"/>
    <w:rsid w:val="006A05A6"/>
    <w:rsid w:val="006A24A5"/>
    <w:rsid w:val="006A5B8B"/>
    <w:rsid w:val="006A76C9"/>
    <w:rsid w:val="006B12BB"/>
    <w:rsid w:val="006B2879"/>
    <w:rsid w:val="006B43FD"/>
    <w:rsid w:val="006B5FC2"/>
    <w:rsid w:val="006B6710"/>
    <w:rsid w:val="006C26B7"/>
    <w:rsid w:val="006C43AA"/>
    <w:rsid w:val="006C797D"/>
    <w:rsid w:val="006D32D9"/>
    <w:rsid w:val="006D6EB4"/>
    <w:rsid w:val="006F1542"/>
    <w:rsid w:val="006F1C29"/>
    <w:rsid w:val="006F3930"/>
    <w:rsid w:val="006F751B"/>
    <w:rsid w:val="00702620"/>
    <w:rsid w:val="00704B65"/>
    <w:rsid w:val="00712952"/>
    <w:rsid w:val="007129BE"/>
    <w:rsid w:val="007134FC"/>
    <w:rsid w:val="0072334F"/>
    <w:rsid w:val="00727EDB"/>
    <w:rsid w:val="00735271"/>
    <w:rsid w:val="00743E9C"/>
    <w:rsid w:val="0074737B"/>
    <w:rsid w:val="007540C5"/>
    <w:rsid w:val="00756B8C"/>
    <w:rsid w:val="007572C1"/>
    <w:rsid w:val="00761321"/>
    <w:rsid w:val="00767590"/>
    <w:rsid w:val="0077284D"/>
    <w:rsid w:val="00777E18"/>
    <w:rsid w:val="0079618A"/>
    <w:rsid w:val="00797AFD"/>
    <w:rsid w:val="007A17DE"/>
    <w:rsid w:val="007A501C"/>
    <w:rsid w:val="007A7703"/>
    <w:rsid w:val="007B4B12"/>
    <w:rsid w:val="007C24EC"/>
    <w:rsid w:val="007C3F09"/>
    <w:rsid w:val="007C4952"/>
    <w:rsid w:val="007D2A30"/>
    <w:rsid w:val="007D781F"/>
    <w:rsid w:val="007E05F5"/>
    <w:rsid w:val="007E7038"/>
    <w:rsid w:val="007F2BA8"/>
    <w:rsid w:val="007F3377"/>
    <w:rsid w:val="007F680F"/>
    <w:rsid w:val="00813758"/>
    <w:rsid w:val="00820BCE"/>
    <w:rsid w:val="00822CB9"/>
    <w:rsid w:val="00825218"/>
    <w:rsid w:val="00832A03"/>
    <w:rsid w:val="00834BEC"/>
    <w:rsid w:val="008356C3"/>
    <w:rsid w:val="0084400C"/>
    <w:rsid w:val="00850581"/>
    <w:rsid w:val="00850608"/>
    <w:rsid w:val="00854785"/>
    <w:rsid w:val="00860092"/>
    <w:rsid w:val="00870D4C"/>
    <w:rsid w:val="00871C7D"/>
    <w:rsid w:val="008724AB"/>
    <w:rsid w:val="00880E3E"/>
    <w:rsid w:val="0088108B"/>
    <w:rsid w:val="008967FD"/>
    <w:rsid w:val="008A2F01"/>
    <w:rsid w:val="008A39FA"/>
    <w:rsid w:val="008B463C"/>
    <w:rsid w:val="008B4DD4"/>
    <w:rsid w:val="008B7DBB"/>
    <w:rsid w:val="008C26C6"/>
    <w:rsid w:val="008D26FA"/>
    <w:rsid w:val="008D4AEF"/>
    <w:rsid w:val="008D59CF"/>
    <w:rsid w:val="008D6467"/>
    <w:rsid w:val="008E056F"/>
    <w:rsid w:val="008E56E8"/>
    <w:rsid w:val="00902DFE"/>
    <w:rsid w:val="00931FE9"/>
    <w:rsid w:val="0094350B"/>
    <w:rsid w:val="00943D5B"/>
    <w:rsid w:val="00944DE9"/>
    <w:rsid w:val="0094555C"/>
    <w:rsid w:val="0095092A"/>
    <w:rsid w:val="00954060"/>
    <w:rsid w:val="009549D5"/>
    <w:rsid w:val="00960CB1"/>
    <w:rsid w:val="0097056A"/>
    <w:rsid w:val="00975467"/>
    <w:rsid w:val="00982114"/>
    <w:rsid w:val="00984CB9"/>
    <w:rsid w:val="009853C3"/>
    <w:rsid w:val="00987F11"/>
    <w:rsid w:val="00993E51"/>
    <w:rsid w:val="009968DF"/>
    <w:rsid w:val="00997275"/>
    <w:rsid w:val="009A3738"/>
    <w:rsid w:val="009A62B1"/>
    <w:rsid w:val="009B0FE4"/>
    <w:rsid w:val="009B3940"/>
    <w:rsid w:val="009B5A1C"/>
    <w:rsid w:val="009B6080"/>
    <w:rsid w:val="009B6E84"/>
    <w:rsid w:val="009B7F25"/>
    <w:rsid w:val="009C35AB"/>
    <w:rsid w:val="009C6C70"/>
    <w:rsid w:val="009D0B4F"/>
    <w:rsid w:val="009D1029"/>
    <w:rsid w:val="009D658E"/>
    <w:rsid w:val="009D6B13"/>
    <w:rsid w:val="009E0F90"/>
    <w:rsid w:val="009E4544"/>
    <w:rsid w:val="009E4AD4"/>
    <w:rsid w:val="009E4E41"/>
    <w:rsid w:val="009E6D14"/>
    <w:rsid w:val="009E7FE7"/>
    <w:rsid w:val="00A01C41"/>
    <w:rsid w:val="00A02FFC"/>
    <w:rsid w:val="00A056D5"/>
    <w:rsid w:val="00A1623B"/>
    <w:rsid w:val="00A174BF"/>
    <w:rsid w:val="00A23008"/>
    <w:rsid w:val="00A4483C"/>
    <w:rsid w:val="00A550D7"/>
    <w:rsid w:val="00A565E1"/>
    <w:rsid w:val="00A57139"/>
    <w:rsid w:val="00A85F39"/>
    <w:rsid w:val="00A86C2C"/>
    <w:rsid w:val="00A87BC9"/>
    <w:rsid w:val="00A93F97"/>
    <w:rsid w:val="00A972C4"/>
    <w:rsid w:val="00AA2FFD"/>
    <w:rsid w:val="00AC1181"/>
    <w:rsid w:val="00AC18CC"/>
    <w:rsid w:val="00AC1EF7"/>
    <w:rsid w:val="00AC2C7E"/>
    <w:rsid w:val="00AD21DD"/>
    <w:rsid w:val="00AE2709"/>
    <w:rsid w:val="00AE3173"/>
    <w:rsid w:val="00AE400F"/>
    <w:rsid w:val="00AF70A2"/>
    <w:rsid w:val="00B06741"/>
    <w:rsid w:val="00B23F2F"/>
    <w:rsid w:val="00B31DE3"/>
    <w:rsid w:val="00B335EE"/>
    <w:rsid w:val="00B4172E"/>
    <w:rsid w:val="00B4589A"/>
    <w:rsid w:val="00B52680"/>
    <w:rsid w:val="00B52744"/>
    <w:rsid w:val="00B62D46"/>
    <w:rsid w:val="00B65855"/>
    <w:rsid w:val="00B908F2"/>
    <w:rsid w:val="00B9249C"/>
    <w:rsid w:val="00BA4C9F"/>
    <w:rsid w:val="00BA4DDF"/>
    <w:rsid w:val="00BB2D89"/>
    <w:rsid w:val="00BC1B1D"/>
    <w:rsid w:val="00BC2B9E"/>
    <w:rsid w:val="00BD01BF"/>
    <w:rsid w:val="00BD428B"/>
    <w:rsid w:val="00BD6D66"/>
    <w:rsid w:val="00BE487C"/>
    <w:rsid w:val="00BE4C84"/>
    <w:rsid w:val="00BF2E09"/>
    <w:rsid w:val="00BF4BFE"/>
    <w:rsid w:val="00BF5347"/>
    <w:rsid w:val="00BF6C0B"/>
    <w:rsid w:val="00C05E5F"/>
    <w:rsid w:val="00C129A9"/>
    <w:rsid w:val="00C14AD0"/>
    <w:rsid w:val="00C159D3"/>
    <w:rsid w:val="00C202D5"/>
    <w:rsid w:val="00C21A7E"/>
    <w:rsid w:val="00C22DBC"/>
    <w:rsid w:val="00C23C03"/>
    <w:rsid w:val="00C26C92"/>
    <w:rsid w:val="00C313D3"/>
    <w:rsid w:val="00C3199F"/>
    <w:rsid w:val="00C3796F"/>
    <w:rsid w:val="00C40006"/>
    <w:rsid w:val="00C42472"/>
    <w:rsid w:val="00C52F2C"/>
    <w:rsid w:val="00C61EC0"/>
    <w:rsid w:val="00C63B1F"/>
    <w:rsid w:val="00C75126"/>
    <w:rsid w:val="00C757ED"/>
    <w:rsid w:val="00CA094E"/>
    <w:rsid w:val="00CA598A"/>
    <w:rsid w:val="00CA5A3F"/>
    <w:rsid w:val="00CB659D"/>
    <w:rsid w:val="00CB688E"/>
    <w:rsid w:val="00CC2081"/>
    <w:rsid w:val="00CE220F"/>
    <w:rsid w:val="00CE4E72"/>
    <w:rsid w:val="00CE5BA7"/>
    <w:rsid w:val="00CF2FB6"/>
    <w:rsid w:val="00CF7CFD"/>
    <w:rsid w:val="00D0177F"/>
    <w:rsid w:val="00D21C23"/>
    <w:rsid w:val="00D22211"/>
    <w:rsid w:val="00D3056B"/>
    <w:rsid w:val="00D31148"/>
    <w:rsid w:val="00D360F7"/>
    <w:rsid w:val="00D434AE"/>
    <w:rsid w:val="00D43762"/>
    <w:rsid w:val="00D47221"/>
    <w:rsid w:val="00D535E6"/>
    <w:rsid w:val="00D56738"/>
    <w:rsid w:val="00D56E7C"/>
    <w:rsid w:val="00D7234B"/>
    <w:rsid w:val="00D84B38"/>
    <w:rsid w:val="00D86AA3"/>
    <w:rsid w:val="00D900C5"/>
    <w:rsid w:val="00D902E9"/>
    <w:rsid w:val="00D91C94"/>
    <w:rsid w:val="00D9404B"/>
    <w:rsid w:val="00D9697E"/>
    <w:rsid w:val="00DB1D6C"/>
    <w:rsid w:val="00DB24AA"/>
    <w:rsid w:val="00DB671B"/>
    <w:rsid w:val="00DC3D13"/>
    <w:rsid w:val="00DC670C"/>
    <w:rsid w:val="00DD0E0E"/>
    <w:rsid w:val="00DD23EB"/>
    <w:rsid w:val="00DE0EB0"/>
    <w:rsid w:val="00DE4A41"/>
    <w:rsid w:val="00DF0862"/>
    <w:rsid w:val="00E07163"/>
    <w:rsid w:val="00E100C6"/>
    <w:rsid w:val="00E2062B"/>
    <w:rsid w:val="00E24653"/>
    <w:rsid w:val="00E25D14"/>
    <w:rsid w:val="00E3046D"/>
    <w:rsid w:val="00E3394C"/>
    <w:rsid w:val="00E3717C"/>
    <w:rsid w:val="00E416B0"/>
    <w:rsid w:val="00E500DF"/>
    <w:rsid w:val="00E53A1E"/>
    <w:rsid w:val="00E54EB6"/>
    <w:rsid w:val="00E644D7"/>
    <w:rsid w:val="00E73A71"/>
    <w:rsid w:val="00E80674"/>
    <w:rsid w:val="00E8101F"/>
    <w:rsid w:val="00E81FE6"/>
    <w:rsid w:val="00EA2167"/>
    <w:rsid w:val="00EA75A6"/>
    <w:rsid w:val="00EA785F"/>
    <w:rsid w:val="00EB7773"/>
    <w:rsid w:val="00EC1B0B"/>
    <w:rsid w:val="00EC4EFC"/>
    <w:rsid w:val="00EC6191"/>
    <w:rsid w:val="00ED07EF"/>
    <w:rsid w:val="00ED4117"/>
    <w:rsid w:val="00EE211A"/>
    <w:rsid w:val="00EE2348"/>
    <w:rsid w:val="00EE2CDC"/>
    <w:rsid w:val="00EE389E"/>
    <w:rsid w:val="00EE3FA5"/>
    <w:rsid w:val="00EE45A1"/>
    <w:rsid w:val="00EE5489"/>
    <w:rsid w:val="00EF0269"/>
    <w:rsid w:val="00EF4E4E"/>
    <w:rsid w:val="00EF5DC6"/>
    <w:rsid w:val="00EF7555"/>
    <w:rsid w:val="00F03C52"/>
    <w:rsid w:val="00F13BA2"/>
    <w:rsid w:val="00F13E54"/>
    <w:rsid w:val="00F16FFA"/>
    <w:rsid w:val="00F20CA2"/>
    <w:rsid w:val="00F30FF5"/>
    <w:rsid w:val="00F31201"/>
    <w:rsid w:val="00F31F14"/>
    <w:rsid w:val="00F34E48"/>
    <w:rsid w:val="00F36A68"/>
    <w:rsid w:val="00F36F77"/>
    <w:rsid w:val="00F37360"/>
    <w:rsid w:val="00F458A2"/>
    <w:rsid w:val="00F534E0"/>
    <w:rsid w:val="00F5662D"/>
    <w:rsid w:val="00F61342"/>
    <w:rsid w:val="00F741E4"/>
    <w:rsid w:val="00F76341"/>
    <w:rsid w:val="00F86F63"/>
    <w:rsid w:val="00FA53EF"/>
    <w:rsid w:val="00FA72E2"/>
    <w:rsid w:val="00FB0B0F"/>
    <w:rsid w:val="00FC6E6F"/>
    <w:rsid w:val="00FD22B8"/>
    <w:rsid w:val="00FD5DEF"/>
    <w:rsid w:val="00FD73E8"/>
    <w:rsid w:val="00FF421A"/>
    <w:rsid w:val="00FF45FC"/>
    <w:rsid w:val="00FF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2D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E"/>
    <w:pPr>
      <w:suppressAutoHyphens/>
    </w:pPr>
    <w:rPr>
      <w:rFonts w:ascii="Calibri" w:eastAsia="Times New Roman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522"/>
    <w:pPr>
      <w:keepNext/>
      <w:tabs>
        <w:tab w:val="num" w:pos="360"/>
      </w:tabs>
      <w:spacing w:after="0" w:line="240" w:lineRule="auto"/>
      <w:ind w:left="360" w:hanging="3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56522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56522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56522"/>
    <w:pPr>
      <w:keepNext/>
      <w:suppressAutoHyphens w:val="0"/>
      <w:spacing w:after="0" w:line="240" w:lineRule="auto"/>
      <w:jc w:val="center"/>
      <w:outlineLvl w:val="3"/>
    </w:pPr>
    <w:rPr>
      <w:rFonts w:ascii="Arial Narrow" w:hAnsi="Arial Narrow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6522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356522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7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522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52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56522"/>
    <w:rPr>
      <w:rFonts w:ascii="Times New Roman" w:eastAsia="Times New Roman" w:hAnsi="Times New Roman" w:cs="Times New Roman"/>
      <w:b/>
      <w:bCs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356522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5652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356522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35652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356522"/>
    <w:rPr>
      <w:rFonts w:ascii="Calibri" w:eastAsia="Times New Roman" w:hAnsi="Calibri" w:cs="Calibri"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522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522"/>
    <w:rPr>
      <w:rFonts w:ascii="Calibri" w:eastAsia="Times New Roman" w:hAnsi="Calibri" w:cs="Calibri"/>
      <w:lang w:eastAsia="ar-SA"/>
    </w:rPr>
  </w:style>
  <w:style w:type="paragraph" w:styleId="Corpodetexto2">
    <w:name w:val="Body Text 2"/>
    <w:basedOn w:val="Normal"/>
    <w:link w:val="Corpodetexto2Char"/>
    <w:rsid w:val="00356522"/>
    <w:pPr>
      <w:jc w:val="both"/>
    </w:pPr>
    <w:rPr>
      <w:rFonts w:ascii="Arial Narrow" w:hAnsi="Arial Narrow" w:cs="Arial Narrow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56522"/>
    <w:rPr>
      <w:rFonts w:ascii="Arial Narrow" w:eastAsia="Times New Roman" w:hAnsi="Arial Narrow" w:cs="Arial Narrow"/>
      <w:color w:val="000000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356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6522"/>
    <w:rPr>
      <w:rFonts w:ascii="Calibri" w:eastAsia="Times New Roman" w:hAnsi="Calibri" w:cs="Calibri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356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52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rsid w:val="00356522"/>
    <w:rPr>
      <w:color w:val="0000FF"/>
      <w:u w:val="single"/>
    </w:rPr>
  </w:style>
  <w:style w:type="paragraph" w:styleId="NormalWeb">
    <w:name w:val="Normal (Web)"/>
    <w:basedOn w:val="Normal"/>
    <w:uiPriority w:val="99"/>
    <w:rsid w:val="003565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56522"/>
  </w:style>
  <w:style w:type="character" w:styleId="Forte">
    <w:name w:val="Strong"/>
    <w:basedOn w:val="Fontepargpadro"/>
    <w:qFormat/>
    <w:rsid w:val="00356522"/>
    <w:rPr>
      <w:b/>
      <w:bCs/>
    </w:rPr>
  </w:style>
  <w:style w:type="paragraph" w:styleId="PargrafodaLista">
    <w:name w:val="List Paragraph"/>
    <w:basedOn w:val="Normal"/>
    <w:uiPriority w:val="34"/>
    <w:qFormat/>
    <w:rsid w:val="00356522"/>
    <w:pPr>
      <w:ind w:left="720"/>
    </w:pPr>
  </w:style>
  <w:style w:type="paragraph" w:styleId="Recuodecorpodetexto">
    <w:name w:val="Body Text Indent"/>
    <w:basedOn w:val="Normal"/>
    <w:link w:val="RecuodecorpodetextoChar"/>
    <w:unhideWhenUsed/>
    <w:rsid w:val="003565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22"/>
    <w:rPr>
      <w:rFonts w:ascii="Calibri" w:eastAsia="Times New Roman" w:hAnsi="Calibri" w:cs="Calibri"/>
      <w:lang w:eastAsia="ar-SA"/>
    </w:rPr>
  </w:style>
  <w:style w:type="character" w:customStyle="1" w:styleId="Textodocorpo6TimesNewRoman">
    <w:name w:val="Texto do corpo (6) + Times New Roman"/>
    <w:aliases w:val="Negrito,Texto do corpo + Arial,Título #3 (2) + Times New Roman,Título #3 (2) + 16 pt,17 pt,Espaçamento -1 pt,Texto do corpo + 15 pt,Título #2 (2) + Times New Roman,Texto do corpo + 18 pt,Texto do corpo (4) + 15 pt,7 "/>
    <w:rsid w:val="003565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pt-BR" w:eastAsia="pt-BR" w:bidi="pt-BR"/>
    </w:rPr>
  </w:style>
  <w:style w:type="character" w:customStyle="1" w:styleId="Textodocorpo14">
    <w:name w:val="Texto do corpo (14)_"/>
    <w:link w:val="Textodocorpo140"/>
    <w:locked/>
    <w:rsid w:val="00356522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356522"/>
    <w:pPr>
      <w:widowControl w:val="0"/>
      <w:shd w:val="clear" w:color="auto" w:fill="FFFFFF"/>
      <w:suppressAutoHyphens w:val="0"/>
      <w:spacing w:after="0" w:line="0" w:lineRule="atLeast"/>
    </w:pPr>
    <w:rPr>
      <w:rFonts w:ascii="Arial Unicode MS" w:eastAsia="Arial Unicode MS" w:hAnsi="Arial Unicode MS" w:cs="Arial Unicode MS"/>
      <w:b/>
      <w:bCs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356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35652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Refdecomentrio">
    <w:name w:val="annotation reference"/>
    <w:uiPriority w:val="99"/>
    <w:unhideWhenUsed/>
    <w:rsid w:val="00356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6522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652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56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5652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23">
    <w:name w:val="xl23"/>
    <w:basedOn w:val="Normal"/>
    <w:rsid w:val="003565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GradeClara-nfase31">
    <w:name w:val="Grade Clara - Ênfase 31"/>
    <w:basedOn w:val="Normal"/>
    <w:rsid w:val="00356522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mmentTextChar">
    <w:name w:val="Comment Text Char"/>
    <w:semiHidden/>
    <w:locked/>
    <w:rsid w:val="00356522"/>
    <w:rPr>
      <w:rFonts w:cs="Times New Roman"/>
    </w:rPr>
  </w:style>
  <w:style w:type="character" w:customStyle="1" w:styleId="HeaderChar">
    <w:name w:val="Header Char"/>
    <w:locked/>
    <w:rsid w:val="00356522"/>
    <w:rPr>
      <w:rFonts w:ascii="Calibri" w:eastAsia="Times New Roman" w:hAnsi="Calibri" w:cs="Times New Roman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356522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56522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56522"/>
    <w:pPr>
      <w:suppressAutoHyphens w:val="0"/>
      <w:spacing w:after="0" w:line="240" w:lineRule="auto"/>
      <w:jc w:val="both"/>
    </w:pPr>
    <w:rPr>
      <w:rFonts w:ascii="Arial Narrow" w:hAnsi="Arial Narrow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6522"/>
    <w:rPr>
      <w:rFonts w:ascii="Arial Narrow" w:eastAsia="Times New Roman" w:hAnsi="Arial Narrow" w:cs="Times New Roman"/>
      <w:sz w:val="28"/>
      <w:szCs w:val="24"/>
      <w:lang w:eastAsia="pt-BR"/>
    </w:rPr>
  </w:style>
  <w:style w:type="character" w:styleId="Nmerodepgina">
    <w:name w:val="page number"/>
    <w:basedOn w:val="Fontepargpadro"/>
    <w:rsid w:val="00356522"/>
  </w:style>
  <w:style w:type="character" w:customStyle="1" w:styleId="il">
    <w:name w:val="il"/>
    <w:basedOn w:val="Fontepargpadro"/>
    <w:rsid w:val="00356522"/>
  </w:style>
  <w:style w:type="character" w:styleId="nfase">
    <w:name w:val="Emphasis"/>
    <w:basedOn w:val="Fontepargpadro"/>
    <w:uiPriority w:val="20"/>
    <w:qFormat/>
    <w:rsid w:val="00356522"/>
    <w:rPr>
      <w:i/>
      <w:iCs/>
    </w:rPr>
  </w:style>
  <w:style w:type="paragraph" w:customStyle="1" w:styleId="texto1">
    <w:name w:val="texto1"/>
    <w:basedOn w:val="Normal"/>
    <w:rsid w:val="00356522"/>
    <w:pPr>
      <w:suppressAutoHyphens w:val="0"/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sz w:val="17"/>
      <w:szCs w:val="17"/>
      <w:lang w:eastAsia="pt-BR"/>
    </w:rPr>
  </w:style>
  <w:style w:type="paragraph" w:customStyle="1" w:styleId="c5">
    <w:name w:val="c5"/>
    <w:basedOn w:val="Normal"/>
    <w:rsid w:val="00356522"/>
    <w:pPr>
      <w:widowControl w:val="0"/>
      <w:suppressAutoHyphens w:val="0"/>
      <w:spacing w:after="0" w:line="240" w:lineRule="atLeast"/>
      <w:jc w:val="center"/>
    </w:pPr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6522"/>
    <w:pPr>
      <w:suppressAutoHyphens w:val="0"/>
      <w:spacing w:after="0" w:line="240" w:lineRule="auto"/>
      <w:ind w:firstLine="1701"/>
      <w:jc w:val="both"/>
    </w:pPr>
    <w:rPr>
      <w:rFonts w:ascii="Tahoma" w:hAnsi="Tahom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56522"/>
    <w:rPr>
      <w:rFonts w:ascii="Tahoma" w:eastAsia="Times New Roman" w:hAnsi="Tahoma" w:cs="Times New Roman"/>
      <w:sz w:val="24"/>
      <w:szCs w:val="20"/>
      <w:lang w:eastAsia="pt-BR"/>
    </w:rPr>
  </w:style>
  <w:style w:type="character" w:styleId="HiperlinkVisitado">
    <w:name w:val="FollowedHyperlink"/>
    <w:rsid w:val="00356522"/>
    <w:rPr>
      <w:color w:val="800080"/>
      <w:u w:val="single"/>
    </w:rPr>
  </w:style>
  <w:style w:type="character" w:customStyle="1" w:styleId="main-title">
    <w:name w:val="main-title"/>
    <w:rsid w:val="00356522"/>
  </w:style>
  <w:style w:type="character" w:customStyle="1" w:styleId="longtext1">
    <w:name w:val="long_text1"/>
    <w:rsid w:val="00356522"/>
    <w:rPr>
      <w:sz w:val="20"/>
      <w:szCs w:val="20"/>
    </w:rPr>
  </w:style>
  <w:style w:type="paragraph" w:customStyle="1" w:styleId="Corpodetexto22">
    <w:name w:val="Corpo de texto 22"/>
    <w:basedOn w:val="Normal"/>
    <w:uiPriority w:val="99"/>
    <w:rsid w:val="009B6080"/>
    <w:pPr>
      <w:spacing w:after="0" w:line="360" w:lineRule="auto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embloco1">
    <w:name w:val="Texto em bloco1"/>
    <w:basedOn w:val="Normal"/>
    <w:rsid w:val="009B6080"/>
    <w:pPr>
      <w:spacing w:after="0" w:line="240" w:lineRule="auto"/>
      <w:ind w:left="110" w:right="110"/>
      <w:jc w:val="both"/>
    </w:pPr>
    <w:rPr>
      <w:rFonts w:ascii="Arial" w:eastAsia="MS Mincho" w:hAnsi="Arial" w:cs="Arial"/>
      <w:b/>
      <w:bCs/>
      <w:sz w:val="24"/>
      <w:szCs w:val="24"/>
    </w:rPr>
  </w:style>
  <w:style w:type="paragraph" w:customStyle="1" w:styleId="BodyText21">
    <w:name w:val="Body Text 21"/>
    <w:basedOn w:val="Normal"/>
    <w:uiPriority w:val="99"/>
    <w:rsid w:val="009B6080"/>
    <w:pPr>
      <w:snapToGri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paragraph" w:styleId="Reviso">
    <w:name w:val="Revision"/>
    <w:hidden/>
    <w:uiPriority w:val="99"/>
    <w:semiHidden/>
    <w:rsid w:val="0094350B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57ED"/>
    <w:rPr>
      <w:color w:val="808080"/>
      <w:shd w:val="clear" w:color="auto" w:fill="E6E6E6"/>
    </w:rPr>
  </w:style>
  <w:style w:type="paragraph" w:customStyle="1" w:styleId="ecxmsobodytext">
    <w:name w:val="ecxmsobodytext"/>
    <w:basedOn w:val="Normal"/>
    <w:rsid w:val="00D7234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71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F519F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45164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E4E"/>
    <w:pPr>
      <w:suppressAutoHyphens/>
    </w:pPr>
    <w:rPr>
      <w:rFonts w:ascii="Calibri" w:eastAsia="Times New Roman" w:hAnsi="Calibri" w:cs="Calibri"/>
      <w:lang w:eastAsia="ar-SA"/>
    </w:rPr>
  </w:style>
  <w:style w:type="paragraph" w:styleId="Ttulo1">
    <w:name w:val="heading 1"/>
    <w:basedOn w:val="Normal"/>
    <w:next w:val="Normal"/>
    <w:link w:val="Ttulo1Char"/>
    <w:qFormat/>
    <w:rsid w:val="00356522"/>
    <w:pPr>
      <w:keepNext/>
      <w:tabs>
        <w:tab w:val="num" w:pos="360"/>
      </w:tabs>
      <w:spacing w:after="0" w:line="240" w:lineRule="auto"/>
      <w:ind w:left="360" w:hanging="3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356522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56522"/>
    <w:pPr>
      <w:keepNext/>
      <w:suppressAutoHyphens w:val="0"/>
      <w:spacing w:after="0" w:line="240" w:lineRule="auto"/>
      <w:jc w:val="both"/>
      <w:outlineLvl w:val="2"/>
    </w:pPr>
    <w:rPr>
      <w:rFonts w:ascii="Times New Roman" w:hAnsi="Times New Roman" w:cs="Times New Roman"/>
      <w:b/>
      <w:bCs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56522"/>
    <w:pPr>
      <w:keepNext/>
      <w:suppressAutoHyphens w:val="0"/>
      <w:spacing w:after="0" w:line="240" w:lineRule="auto"/>
      <w:jc w:val="center"/>
      <w:outlineLvl w:val="3"/>
    </w:pPr>
    <w:rPr>
      <w:rFonts w:ascii="Arial Narrow" w:hAnsi="Arial Narrow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56522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356522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56522"/>
    <w:pPr>
      <w:keepNext/>
      <w:tabs>
        <w:tab w:val="num" w:pos="360"/>
      </w:tabs>
      <w:spacing w:after="0" w:line="240" w:lineRule="auto"/>
      <w:ind w:left="360" w:hanging="360"/>
      <w:outlineLvl w:val="7"/>
    </w:pPr>
    <w:rPr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6522"/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35652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56522"/>
    <w:rPr>
      <w:rFonts w:ascii="Times New Roman" w:eastAsia="Times New Roman" w:hAnsi="Times New Roman" w:cs="Times New Roman"/>
      <w:b/>
      <w:bCs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356522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5652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356522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356522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rsid w:val="00356522"/>
    <w:rPr>
      <w:rFonts w:ascii="Calibri" w:eastAsia="Times New Roman" w:hAnsi="Calibri" w:cs="Calibri"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6522"/>
    <w:rPr>
      <w:rFonts w:ascii="Calibri" w:eastAsia="Times New Roman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356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522"/>
    <w:rPr>
      <w:rFonts w:ascii="Calibri" w:eastAsia="Times New Roman" w:hAnsi="Calibri" w:cs="Calibri"/>
      <w:lang w:eastAsia="ar-SA"/>
    </w:rPr>
  </w:style>
  <w:style w:type="paragraph" w:styleId="Corpodetexto2">
    <w:name w:val="Body Text 2"/>
    <w:basedOn w:val="Normal"/>
    <w:link w:val="Corpodetexto2Char"/>
    <w:rsid w:val="00356522"/>
    <w:pPr>
      <w:jc w:val="both"/>
    </w:pPr>
    <w:rPr>
      <w:rFonts w:ascii="Arial Narrow" w:hAnsi="Arial Narrow" w:cs="Arial Narrow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356522"/>
    <w:rPr>
      <w:rFonts w:ascii="Arial Narrow" w:eastAsia="Times New Roman" w:hAnsi="Arial Narrow" w:cs="Arial Narrow"/>
      <w:color w:val="000000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rsid w:val="003565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6522"/>
    <w:rPr>
      <w:rFonts w:ascii="Calibri" w:eastAsia="Times New Roman" w:hAnsi="Calibri" w:cs="Calibri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rsid w:val="003565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522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uiPriority w:val="99"/>
    <w:rsid w:val="00356522"/>
    <w:rPr>
      <w:color w:val="0000FF"/>
      <w:u w:val="single"/>
    </w:rPr>
  </w:style>
  <w:style w:type="paragraph" w:styleId="NormalWeb">
    <w:name w:val="Normal (Web)"/>
    <w:basedOn w:val="Normal"/>
    <w:uiPriority w:val="99"/>
    <w:rsid w:val="003565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356522"/>
  </w:style>
  <w:style w:type="character" w:styleId="Forte">
    <w:name w:val="Strong"/>
    <w:basedOn w:val="Fontepargpadro"/>
    <w:qFormat/>
    <w:rsid w:val="00356522"/>
    <w:rPr>
      <w:b/>
      <w:bCs/>
    </w:rPr>
  </w:style>
  <w:style w:type="paragraph" w:styleId="PargrafodaLista">
    <w:name w:val="List Paragraph"/>
    <w:basedOn w:val="Normal"/>
    <w:uiPriority w:val="34"/>
    <w:qFormat/>
    <w:rsid w:val="00356522"/>
    <w:pPr>
      <w:ind w:left="720"/>
    </w:pPr>
  </w:style>
  <w:style w:type="paragraph" w:styleId="Recuodecorpodetexto">
    <w:name w:val="Body Text Indent"/>
    <w:basedOn w:val="Normal"/>
    <w:link w:val="RecuodecorpodetextoChar"/>
    <w:unhideWhenUsed/>
    <w:rsid w:val="0035652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22"/>
    <w:rPr>
      <w:rFonts w:ascii="Calibri" w:eastAsia="Times New Roman" w:hAnsi="Calibri" w:cs="Calibri"/>
      <w:lang w:eastAsia="ar-SA"/>
    </w:rPr>
  </w:style>
  <w:style w:type="character" w:customStyle="1" w:styleId="Textodocorpo6TimesNewRoman">
    <w:name w:val="Texto do corpo (6) + Times New Roman"/>
    <w:aliases w:val="Negrito,Texto do corpo + Arial,Título #3 (2) + Times New Roman,Título #3 (2) + 16 pt,17 pt,Espaçamento -1 pt,Texto do corpo + 15 pt,Título #2 (2) + Times New Roman,Texto do corpo + 18 pt,Texto do corpo (4) + 15 pt,7 "/>
    <w:rsid w:val="003565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pt-BR" w:eastAsia="pt-BR" w:bidi="pt-BR"/>
    </w:rPr>
  </w:style>
  <w:style w:type="character" w:customStyle="1" w:styleId="Textodocorpo14">
    <w:name w:val="Texto do corpo (14)_"/>
    <w:link w:val="Textodocorpo140"/>
    <w:locked/>
    <w:rsid w:val="00356522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</w:rPr>
  </w:style>
  <w:style w:type="paragraph" w:customStyle="1" w:styleId="Textodocorpo140">
    <w:name w:val="Texto do corpo (14)"/>
    <w:basedOn w:val="Normal"/>
    <w:link w:val="Textodocorpo14"/>
    <w:rsid w:val="00356522"/>
    <w:pPr>
      <w:widowControl w:val="0"/>
      <w:shd w:val="clear" w:color="auto" w:fill="FFFFFF"/>
      <w:suppressAutoHyphens w:val="0"/>
      <w:spacing w:after="0" w:line="0" w:lineRule="atLeast"/>
    </w:pPr>
    <w:rPr>
      <w:rFonts w:ascii="Arial Unicode MS" w:eastAsia="Arial Unicode MS" w:hAnsi="Arial Unicode MS" w:cs="Arial Unicode MS"/>
      <w:b/>
      <w:bCs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356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35652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Refdecomentrio">
    <w:name w:val="annotation reference"/>
    <w:uiPriority w:val="99"/>
    <w:unhideWhenUsed/>
    <w:rsid w:val="00356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6522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5652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56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5652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xl23">
    <w:name w:val="xl23"/>
    <w:basedOn w:val="Normal"/>
    <w:rsid w:val="003565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GradeClara-nfase31">
    <w:name w:val="Grade Clara - Ênfase 31"/>
    <w:basedOn w:val="Normal"/>
    <w:rsid w:val="00356522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mmentTextChar">
    <w:name w:val="Comment Text Char"/>
    <w:semiHidden/>
    <w:locked/>
    <w:rsid w:val="00356522"/>
    <w:rPr>
      <w:rFonts w:cs="Times New Roman"/>
    </w:rPr>
  </w:style>
  <w:style w:type="character" w:customStyle="1" w:styleId="HeaderChar">
    <w:name w:val="Header Char"/>
    <w:locked/>
    <w:rsid w:val="00356522"/>
    <w:rPr>
      <w:rFonts w:ascii="Calibri" w:eastAsia="Times New Roman" w:hAnsi="Calibri" w:cs="Times New Roman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356522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56522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356522"/>
    <w:pPr>
      <w:suppressAutoHyphens w:val="0"/>
      <w:spacing w:after="0" w:line="240" w:lineRule="auto"/>
      <w:jc w:val="both"/>
    </w:pPr>
    <w:rPr>
      <w:rFonts w:ascii="Arial Narrow" w:hAnsi="Arial Narrow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56522"/>
    <w:rPr>
      <w:rFonts w:ascii="Arial Narrow" w:eastAsia="Times New Roman" w:hAnsi="Arial Narrow" w:cs="Times New Roman"/>
      <w:sz w:val="28"/>
      <w:szCs w:val="24"/>
      <w:lang w:eastAsia="pt-BR"/>
    </w:rPr>
  </w:style>
  <w:style w:type="character" w:styleId="Nmerodepgina">
    <w:name w:val="page number"/>
    <w:basedOn w:val="Fontepargpadro"/>
    <w:rsid w:val="00356522"/>
  </w:style>
  <w:style w:type="character" w:customStyle="1" w:styleId="il">
    <w:name w:val="il"/>
    <w:basedOn w:val="Fontepargpadro"/>
    <w:rsid w:val="00356522"/>
  </w:style>
  <w:style w:type="character" w:styleId="nfase">
    <w:name w:val="Emphasis"/>
    <w:basedOn w:val="Fontepargpadro"/>
    <w:uiPriority w:val="20"/>
    <w:qFormat/>
    <w:rsid w:val="00356522"/>
    <w:rPr>
      <w:i/>
      <w:iCs/>
    </w:rPr>
  </w:style>
  <w:style w:type="paragraph" w:customStyle="1" w:styleId="texto1">
    <w:name w:val="texto1"/>
    <w:basedOn w:val="Normal"/>
    <w:rsid w:val="00356522"/>
    <w:pPr>
      <w:suppressAutoHyphens w:val="0"/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sz w:val="17"/>
      <w:szCs w:val="17"/>
      <w:lang w:eastAsia="pt-BR"/>
    </w:rPr>
  </w:style>
  <w:style w:type="paragraph" w:customStyle="1" w:styleId="c5">
    <w:name w:val="c5"/>
    <w:basedOn w:val="Normal"/>
    <w:rsid w:val="00356522"/>
    <w:pPr>
      <w:widowControl w:val="0"/>
      <w:suppressAutoHyphens w:val="0"/>
      <w:spacing w:after="0" w:line="240" w:lineRule="atLeast"/>
      <w:jc w:val="center"/>
    </w:pPr>
    <w:rPr>
      <w:rFonts w:ascii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56522"/>
    <w:pPr>
      <w:suppressAutoHyphens w:val="0"/>
      <w:spacing w:after="0" w:line="240" w:lineRule="auto"/>
      <w:ind w:firstLine="1701"/>
      <w:jc w:val="both"/>
    </w:pPr>
    <w:rPr>
      <w:rFonts w:ascii="Tahoma" w:hAnsi="Tahoma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56522"/>
    <w:rPr>
      <w:rFonts w:ascii="Tahoma" w:eastAsia="Times New Roman" w:hAnsi="Tahoma" w:cs="Times New Roman"/>
      <w:sz w:val="24"/>
      <w:szCs w:val="20"/>
      <w:lang w:eastAsia="pt-BR"/>
    </w:rPr>
  </w:style>
  <w:style w:type="character" w:styleId="HiperlinkVisitado">
    <w:name w:val="FollowedHyperlink"/>
    <w:rsid w:val="00356522"/>
    <w:rPr>
      <w:color w:val="800080"/>
      <w:u w:val="single"/>
    </w:rPr>
  </w:style>
  <w:style w:type="character" w:customStyle="1" w:styleId="main-title">
    <w:name w:val="main-title"/>
    <w:rsid w:val="00356522"/>
  </w:style>
  <w:style w:type="character" w:customStyle="1" w:styleId="longtext1">
    <w:name w:val="long_text1"/>
    <w:rsid w:val="00356522"/>
    <w:rPr>
      <w:sz w:val="20"/>
      <w:szCs w:val="20"/>
    </w:rPr>
  </w:style>
  <w:style w:type="paragraph" w:customStyle="1" w:styleId="Corpodetexto22">
    <w:name w:val="Corpo de texto 22"/>
    <w:basedOn w:val="Normal"/>
    <w:uiPriority w:val="99"/>
    <w:rsid w:val="009B6080"/>
    <w:pPr>
      <w:spacing w:after="0" w:line="360" w:lineRule="auto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embloco1">
    <w:name w:val="Texto em bloco1"/>
    <w:basedOn w:val="Normal"/>
    <w:rsid w:val="009B6080"/>
    <w:pPr>
      <w:spacing w:after="0" w:line="240" w:lineRule="auto"/>
      <w:ind w:left="110" w:right="110"/>
      <w:jc w:val="both"/>
    </w:pPr>
    <w:rPr>
      <w:rFonts w:ascii="Arial" w:eastAsia="MS Mincho" w:hAnsi="Arial" w:cs="Arial"/>
      <w:b/>
      <w:bCs/>
      <w:sz w:val="24"/>
      <w:szCs w:val="24"/>
    </w:rPr>
  </w:style>
  <w:style w:type="paragraph" w:customStyle="1" w:styleId="BodyText21">
    <w:name w:val="Body Text 21"/>
    <w:basedOn w:val="Normal"/>
    <w:uiPriority w:val="99"/>
    <w:rsid w:val="009B6080"/>
    <w:pPr>
      <w:snapToGri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</w:rPr>
  </w:style>
  <w:style w:type="paragraph" w:styleId="Reviso">
    <w:name w:val="Revision"/>
    <w:hidden/>
    <w:uiPriority w:val="99"/>
    <w:semiHidden/>
    <w:rsid w:val="0094350B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57ED"/>
    <w:rPr>
      <w:color w:val="808080"/>
      <w:shd w:val="clear" w:color="auto" w:fill="E6E6E6"/>
    </w:rPr>
  </w:style>
  <w:style w:type="paragraph" w:customStyle="1" w:styleId="ecxmsobodytext">
    <w:name w:val="ecxmsobodytext"/>
    <w:basedOn w:val="Normal"/>
    <w:rsid w:val="00D7234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071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F519F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45164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6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5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3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4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1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0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4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0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32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sporte_cultura@ceres.go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eres.go.gov.b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32BB-22B9-48BB-B16E-D6C1D1AA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Usuário do Windows</cp:lastModifiedBy>
  <cp:revision>2</cp:revision>
  <cp:lastPrinted>2024-11-11T00:04:00Z</cp:lastPrinted>
  <dcterms:created xsi:type="dcterms:W3CDTF">2025-03-21T18:45:00Z</dcterms:created>
  <dcterms:modified xsi:type="dcterms:W3CDTF">2025-03-21T18:45:00Z</dcterms:modified>
</cp:coreProperties>
</file>